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9421CF" w14:paraId="1F99F43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70686BF" w14:textId="00A89B74" w:rsidR="00856C35" w:rsidRPr="009421CF" w:rsidRDefault="009421CF" w:rsidP="00856C35">
            <w:pPr>
              <w:rPr>
                <w:rFonts w:cs="Segoe UI Semilight"/>
                <w:b/>
                <w:bCs/>
                <w:color w:val="006600"/>
              </w:rPr>
            </w:pPr>
            <w:r w:rsidRPr="009421CF">
              <w:rPr>
                <w:rFonts w:cs="Segoe UI Semilight"/>
                <w:b/>
                <w:bCs/>
                <w:color w:val="006600"/>
                <w:sz w:val="40"/>
                <w:szCs w:val="52"/>
              </w:rPr>
              <w:t>OREGON BOXER CLUB</w:t>
            </w:r>
          </w:p>
        </w:tc>
        <w:tc>
          <w:tcPr>
            <w:tcW w:w="4428" w:type="dxa"/>
          </w:tcPr>
          <w:p w14:paraId="106C237C" w14:textId="1B09A079" w:rsidR="00856C35" w:rsidRPr="009421CF" w:rsidRDefault="00856C35" w:rsidP="00856C35">
            <w:pPr>
              <w:pStyle w:val="CompanyName"/>
              <w:rPr>
                <w:rFonts w:ascii="Segoe UI Semilight" w:hAnsi="Segoe UI Semilight" w:cs="Segoe UI Semilight"/>
              </w:rPr>
            </w:pPr>
          </w:p>
        </w:tc>
      </w:tr>
    </w:tbl>
    <w:p w14:paraId="703A7CE1" w14:textId="32FB4A18" w:rsidR="00467865" w:rsidRPr="009421CF" w:rsidRDefault="009421CF" w:rsidP="00856C35">
      <w:pPr>
        <w:pStyle w:val="Heading1"/>
        <w:rPr>
          <w:rFonts w:ascii="Segoe UI Semilight" w:hAnsi="Segoe UI Semilight" w:cs="Segoe UI Semilight"/>
        </w:rPr>
      </w:pPr>
      <w:r w:rsidRPr="009421CF">
        <w:rPr>
          <w:rFonts w:ascii="Segoe UI Semilight" w:hAnsi="Segoe UI Semilight" w:cs="Segoe UI Semilight"/>
          <w:noProof/>
        </w:rPr>
        <w:drawing>
          <wp:anchor distT="0" distB="0" distL="114300" distR="114300" simplePos="0" relativeHeight="251658240" behindDoc="1" locked="0" layoutInCell="1" allowOverlap="1" wp14:anchorId="3EFC32C8" wp14:editId="19FED96A">
            <wp:simplePos x="0" y="0"/>
            <wp:positionH relativeFrom="column">
              <wp:posOffset>4323522</wp:posOffset>
            </wp:positionH>
            <wp:positionV relativeFrom="paragraph">
              <wp:posOffset>-1084746</wp:posOffset>
            </wp:positionV>
            <wp:extent cx="2114469" cy="1420578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57" cy="14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70A">
        <w:rPr>
          <w:rFonts w:ascii="Segoe UI Semilight" w:hAnsi="Segoe UI Semilight" w:cs="Segoe UI Semilight"/>
        </w:rPr>
        <w:t xml:space="preserve">MEMBERSHIP </w:t>
      </w:r>
      <w:r w:rsidR="002B670A" w:rsidRPr="009421CF">
        <w:rPr>
          <w:rFonts w:ascii="Segoe UI Semilight" w:hAnsi="Segoe UI Semilight" w:cs="Segoe UI Semilight"/>
        </w:rPr>
        <w:t>APPLICATION</w:t>
      </w:r>
    </w:p>
    <w:p w14:paraId="0ED5A599" w14:textId="77777777" w:rsidR="00856C35" w:rsidRPr="009421CF" w:rsidRDefault="00856C35" w:rsidP="00856C35">
      <w:pPr>
        <w:pStyle w:val="Heading2"/>
        <w:rPr>
          <w:rFonts w:ascii="Segoe UI Semilight" w:hAnsi="Segoe UI Semilight" w:cs="Segoe UI Semilight"/>
        </w:rPr>
      </w:pPr>
      <w:r w:rsidRPr="009421CF">
        <w:rPr>
          <w:rFonts w:ascii="Segoe UI Semilight" w:hAnsi="Segoe UI Semilight" w:cs="Segoe UI Semilight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9421CF" w14:paraId="50CD8D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53E9AC0" w14:textId="77777777" w:rsidR="00A82BA3" w:rsidRPr="009421CF" w:rsidRDefault="00A82BA3" w:rsidP="00490804">
            <w:pPr>
              <w:rPr>
                <w:rFonts w:cs="Segoe UI Semilight"/>
              </w:rPr>
            </w:pPr>
            <w:r w:rsidRPr="009421CF">
              <w:rPr>
                <w:rFonts w:cs="Segoe UI Semilight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DC38C1F" w14:textId="77777777" w:rsidR="00A82BA3" w:rsidRPr="009421CF" w:rsidRDefault="00A82BA3" w:rsidP="00440CD8">
            <w:pPr>
              <w:pStyle w:val="FieldText"/>
              <w:rPr>
                <w:rFonts w:cs="Segoe UI Semilight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1E348F9" w14:textId="77777777" w:rsidR="00A82BA3" w:rsidRPr="009421CF" w:rsidRDefault="00A82BA3" w:rsidP="00440CD8">
            <w:pPr>
              <w:pStyle w:val="FieldText"/>
              <w:rPr>
                <w:rFonts w:cs="Segoe UI Semilight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73256A" w14:textId="77777777" w:rsidR="00A82BA3" w:rsidRPr="009421CF" w:rsidRDefault="00A82BA3" w:rsidP="00440CD8">
            <w:pPr>
              <w:pStyle w:val="FieldText"/>
              <w:rPr>
                <w:rFonts w:cs="Segoe UI Semilight"/>
              </w:rPr>
            </w:pPr>
          </w:p>
        </w:tc>
        <w:tc>
          <w:tcPr>
            <w:tcW w:w="681" w:type="dxa"/>
          </w:tcPr>
          <w:p w14:paraId="776F2CBF" w14:textId="77777777" w:rsidR="00A82BA3" w:rsidRPr="009421CF" w:rsidRDefault="00A82BA3" w:rsidP="00490804">
            <w:pPr>
              <w:pStyle w:val="Heading4"/>
              <w:outlineLvl w:val="3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F148209" w14:textId="77777777" w:rsidR="00A82BA3" w:rsidRPr="009421CF" w:rsidRDefault="00A82BA3" w:rsidP="00440CD8">
            <w:pPr>
              <w:pStyle w:val="FieldText"/>
              <w:rPr>
                <w:rFonts w:cs="Segoe UI Semilight"/>
              </w:rPr>
            </w:pPr>
          </w:p>
        </w:tc>
      </w:tr>
      <w:tr w:rsidR="00856C35" w:rsidRPr="009421CF" w14:paraId="487EB611" w14:textId="77777777" w:rsidTr="00FF1313">
        <w:tc>
          <w:tcPr>
            <w:tcW w:w="1081" w:type="dxa"/>
          </w:tcPr>
          <w:p w14:paraId="78C4E488" w14:textId="77777777" w:rsidR="00856C35" w:rsidRPr="009421CF" w:rsidRDefault="00856C35" w:rsidP="00440CD8">
            <w:pPr>
              <w:rPr>
                <w:rFonts w:cs="Segoe UI Semilight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34801C0F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1C13F98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DB18362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M.I.</w:t>
            </w:r>
          </w:p>
        </w:tc>
        <w:tc>
          <w:tcPr>
            <w:tcW w:w="681" w:type="dxa"/>
          </w:tcPr>
          <w:p w14:paraId="7E0A2648" w14:textId="77777777" w:rsidR="00856C35" w:rsidRPr="009421CF" w:rsidRDefault="00856C35" w:rsidP="00856C35">
            <w:pPr>
              <w:rPr>
                <w:rFonts w:cs="Segoe UI Semilight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666B96A2" w14:textId="77777777" w:rsidR="00856C35" w:rsidRPr="009421CF" w:rsidRDefault="00856C35" w:rsidP="00856C35">
            <w:pPr>
              <w:rPr>
                <w:rFonts w:cs="Segoe UI Semilight"/>
              </w:rPr>
            </w:pPr>
          </w:p>
        </w:tc>
      </w:tr>
    </w:tbl>
    <w:p w14:paraId="401B95A0" w14:textId="77777777" w:rsidR="00856C35" w:rsidRPr="009421CF" w:rsidRDefault="00856C35">
      <w:pPr>
        <w:rPr>
          <w:rFonts w:cs="Segoe UI Semilight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9421CF" w14:paraId="010E65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D47E0BB" w14:textId="77777777" w:rsidR="00A82BA3" w:rsidRPr="009421CF" w:rsidRDefault="00A82BA3" w:rsidP="00490804">
            <w:pPr>
              <w:rPr>
                <w:rFonts w:cs="Segoe UI Semilight"/>
              </w:rPr>
            </w:pPr>
            <w:r w:rsidRPr="009421CF">
              <w:rPr>
                <w:rFonts w:cs="Segoe UI Semilight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9855C52" w14:textId="77777777" w:rsidR="00A82BA3" w:rsidRPr="009421CF" w:rsidRDefault="00A82BA3" w:rsidP="00440CD8">
            <w:pPr>
              <w:pStyle w:val="FieldText"/>
              <w:rPr>
                <w:rFonts w:cs="Segoe UI Semiligh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338F55" w14:textId="77777777" w:rsidR="00A82BA3" w:rsidRPr="009421CF" w:rsidRDefault="00A82BA3" w:rsidP="00440CD8">
            <w:pPr>
              <w:pStyle w:val="FieldText"/>
              <w:rPr>
                <w:rFonts w:cs="Segoe UI Semilight"/>
              </w:rPr>
            </w:pPr>
          </w:p>
        </w:tc>
      </w:tr>
      <w:tr w:rsidR="00856C35" w:rsidRPr="009421CF" w14:paraId="37205994" w14:textId="77777777" w:rsidTr="00FF1313">
        <w:tc>
          <w:tcPr>
            <w:tcW w:w="1081" w:type="dxa"/>
          </w:tcPr>
          <w:p w14:paraId="205F87B9" w14:textId="77777777" w:rsidR="00856C35" w:rsidRPr="009421CF" w:rsidRDefault="00856C35" w:rsidP="00440CD8">
            <w:pPr>
              <w:rPr>
                <w:rFonts w:cs="Segoe UI Semilight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0BE690F0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753062B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Apartment/Unit #</w:t>
            </w:r>
          </w:p>
        </w:tc>
      </w:tr>
    </w:tbl>
    <w:p w14:paraId="6F195C91" w14:textId="77777777" w:rsidR="00856C35" w:rsidRPr="009421CF" w:rsidRDefault="00856C35">
      <w:pPr>
        <w:rPr>
          <w:rFonts w:cs="Segoe UI Semilight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9421CF" w14:paraId="034FCE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B010815" w14:textId="77777777" w:rsidR="00C76039" w:rsidRPr="009421CF" w:rsidRDefault="00C76039">
            <w:pPr>
              <w:rPr>
                <w:rFonts w:cs="Segoe UI Semilight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19FEC90" w14:textId="77777777" w:rsidR="00C76039" w:rsidRPr="009421CF" w:rsidRDefault="00C76039" w:rsidP="00440CD8">
            <w:pPr>
              <w:pStyle w:val="FieldText"/>
              <w:rPr>
                <w:rFonts w:cs="Segoe UI Semilight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F432F78" w14:textId="77777777" w:rsidR="00C76039" w:rsidRPr="009421CF" w:rsidRDefault="00C76039" w:rsidP="00440CD8">
            <w:pPr>
              <w:pStyle w:val="FieldText"/>
              <w:rPr>
                <w:rFonts w:cs="Segoe UI Semiligh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8102A9" w14:textId="77777777" w:rsidR="00C76039" w:rsidRPr="009421CF" w:rsidRDefault="00C76039" w:rsidP="00440CD8">
            <w:pPr>
              <w:pStyle w:val="FieldText"/>
              <w:rPr>
                <w:rFonts w:cs="Segoe UI Semilight"/>
              </w:rPr>
            </w:pPr>
          </w:p>
        </w:tc>
      </w:tr>
      <w:tr w:rsidR="00856C35" w:rsidRPr="009421CF" w14:paraId="46BE9D94" w14:textId="77777777" w:rsidTr="00FF1313">
        <w:trPr>
          <w:trHeight w:val="288"/>
        </w:trPr>
        <w:tc>
          <w:tcPr>
            <w:tcW w:w="1081" w:type="dxa"/>
          </w:tcPr>
          <w:p w14:paraId="27BAC4C3" w14:textId="77777777" w:rsidR="00856C35" w:rsidRPr="009421CF" w:rsidRDefault="00856C35">
            <w:pPr>
              <w:rPr>
                <w:rFonts w:cs="Segoe UI Semilight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31B24BD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35D4479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C189952" w14:textId="77777777" w:rsidR="00856C35" w:rsidRPr="009421CF" w:rsidRDefault="00856C35" w:rsidP="00490804">
            <w:pPr>
              <w:pStyle w:val="Heading3"/>
              <w:outlineLvl w:val="2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ZIP Code</w:t>
            </w:r>
          </w:p>
        </w:tc>
      </w:tr>
    </w:tbl>
    <w:p w14:paraId="19B018D9" w14:textId="77777777" w:rsidR="00856C35" w:rsidRPr="009421CF" w:rsidRDefault="00856C35">
      <w:pPr>
        <w:rPr>
          <w:rFonts w:cs="Segoe UI Semilight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9421CF" w14:paraId="31D7E83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B60DC2" w14:textId="77777777" w:rsidR="00841645" w:rsidRPr="009421CF" w:rsidRDefault="00841645" w:rsidP="00490804">
            <w:pPr>
              <w:rPr>
                <w:rFonts w:cs="Segoe UI Semilight"/>
              </w:rPr>
            </w:pPr>
            <w:r w:rsidRPr="009421CF">
              <w:rPr>
                <w:rFonts w:cs="Segoe UI Semilight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A3A858C" w14:textId="77777777" w:rsidR="00841645" w:rsidRPr="009421CF" w:rsidRDefault="00841645" w:rsidP="00856C35">
            <w:pPr>
              <w:pStyle w:val="FieldText"/>
              <w:rPr>
                <w:rFonts w:cs="Segoe UI Semilight"/>
              </w:rPr>
            </w:pPr>
          </w:p>
        </w:tc>
        <w:tc>
          <w:tcPr>
            <w:tcW w:w="720" w:type="dxa"/>
          </w:tcPr>
          <w:p w14:paraId="42221CEF" w14:textId="77777777" w:rsidR="00841645" w:rsidRPr="009421CF" w:rsidRDefault="00C92A3C" w:rsidP="00490804">
            <w:pPr>
              <w:pStyle w:val="Heading4"/>
              <w:outlineLvl w:val="3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E</w:t>
            </w:r>
            <w:r w:rsidR="003A41A1" w:rsidRPr="009421CF">
              <w:rPr>
                <w:rFonts w:cs="Segoe UI Semilight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1BCC4D5" w14:textId="77777777" w:rsidR="00841645" w:rsidRPr="009421CF" w:rsidRDefault="00841645" w:rsidP="00440CD8">
            <w:pPr>
              <w:pStyle w:val="FieldText"/>
              <w:rPr>
                <w:rFonts w:cs="Segoe UI Semilight"/>
              </w:rPr>
            </w:pPr>
          </w:p>
        </w:tc>
      </w:tr>
    </w:tbl>
    <w:p w14:paraId="42F4285F" w14:textId="77777777" w:rsidR="00856C35" w:rsidRPr="009421CF" w:rsidRDefault="00856C35">
      <w:pPr>
        <w:rPr>
          <w:rFonts w:cs="Segoe UI Semilight"/>
        </w:rPr>
      </w:pPr>
    </w:p>
    <w:p w14:paraId="130D32AF" w14:textId="4B84D391" w:rsidR="00856C35" w:rsidRDefault="009421CF">
      <w:pPr>
        <w:rPr>
          <w:rFonts w:cs="Segoe UI Semilight"/>
          <w:b/>
          <w:bCs/>
        </w:rPr>
      </w:pPr>
      <w:r w:rsidRPr="009421CF">
        <w:rPr>
          <w:rFonts w:cs="Segoe UI Semilight"/>
          <w:b/>
          <w:bCs/>
        </w:rPr>
        <w:t>Type of Membership:</w:t>
      </w:r>
    </w:p>
    <w:p w14:paraId="41B54315" w14:textId="77777777" w:rsidR="006A59A0" w:rsidRPr="009421CF" w:rsidRDefault="006A59A0" w:rsidP="006A59A0">
      <w:pPr>
        <w:spacing w:line="160" w:lineRule="exact"/>
        <w:rPr>
          <w:rFonts w:cs="Segoe UI Semilight"/>
          <w:b/>
          <w:bCs/>
        </w:rPr>
      </w:pPr>
    </w:p>
    <w:p w14:paraId="56B20676" w14:textId="1849350C" w:rsidR="006A59A0" w:rsidRDefault="009421CF" w:rsidP="006A59A0">
      <w:pPr>
        <w:rPr>
          <w:rFonts w:cs="Segoe UI Semilight"/>
        </w:rPr>
      </w:pPr>
      <w:r>
        <w:rPr>
          <w:rFonts w:cs="Segoe UI Semilight"/>
        </w:rPr>
        <w:t>Individual</w:t>
      </w:r>
      <w:r>
        <w:rPr>
          <w:rFonts w:cs="Segoe UI Semilight"/>
        </w:rPr>
        <w:tab/>
      </w:r>
      <w:sdt>
        <w:sdtPr>
          <w:rPr>
            <w:rFonts w:cs="Segoe UI Semilight"/>
          </w:rPr>
          <w:id w:val="6462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emilight" w:hint="eastAsia"/>
            </w:rPr>
            <w:t>☐</w:t>
          </w:r>
        </w:sdtContent>
      </w:sdt>
      <w:r>
        <w:rPr>
          <w:rFonts w:cs="Segoe UI Semilight"/>
        </w:rPr>
        <w:tab/>
      </w:r>
      <w:r w:rsidR="006A59A0">
        <w:rPr>
          <w:rFonts w:cs="Segoe UI Semilight"/>
        </w:rPr>
        <w:tab/>
      </w:r>
      <w:r w:rsidR="006A59A0">
        <w:rPr>
          <w:rFonts w:cs="Segoe UI Semilight"/>
        </w:rPr>
        <w:tab/>
        <w:t>Associate</w:t>
      </w:r>
      <w:r w:rsidR="006A59A0">
        <w:rPr>
          <w:rFonts w:cs="Segoe UI Semilight"/>
        </w:rPr>
        <w:tab/>
      </w:r>
      <w:sdt>
        <w:sdtPr>
          <w:rPr>
            <w:rFonts w:cs="Segoe UI Semilight"/>
          </w:rPr>
          <w:id w:val="146508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9A0">
            <w:rPr>
              <w:rFonts w:ascii="MS Gothic" w:eastAsia="MS Gothic" w:hAnsi="MS Gothic" w:cs="Segoe UI Semilight" w:hint="eastAsia"/>
            </w:rPr>
            <w:t>☐</w:t>
          </w:r>
        </w:sdtContent>
      </w:sdt>
      <w:r w:rsidR="006A59A0">
        <w:rPr>
          <w:rFonts w:cs="Segoe UI Semilight"/>
        </w:rPr>
        <w:tab/>
      </w:r>
      <w:r w:rsidR="006A59A0">
        <w:rPr>
          <w:rFonts w:cs="Segoe UI Semilight"/>
        </w:rPr>
        <w:tab/>
      </w:r>
      <w:r w:rsidR="006A59A0">
        <w:rPr>
          <w:rFonts w:cs="Segoe UI Semilight"/>
        </w:rPr>
        <w:tab/>
      </w:r>
      <w:r w:rsidR="006A59A0">
        <w:rPr>
          <w:rFonts w:cs="Segoe UI Semilight"/>
        </w:rPr>
        <w:tab/>
        <w:t>Family</w:t>
      </w:r>
      <w:r w:rsidR="006A59A0">
        <w:rPr>
          <w:rFonts w:cs="Segoe UI Semilight"/>
        </w:rPr>
        <w:tab/>
      </w:r>
      <w:sdt>
        <w:sdtPr>
          <w:rPr>
            <w:rFonts w:cs="Segoe UI Semilight"/>
          </w:rPr>
          <w:id w:val="125084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9A0">
            <w:rPr>
              <w:rFonts w:ascii="MS Gothic" w:eastAsia="MS Gothic" w:hAnsi="MS Gothic" w:cs="Segoe UI Semilight" w:hint="eastAsia"/>
            </w:rPr>
            <w:t>☐</w:t>
          </w:r>
        </w:sdtContent>
      </w:sdt>
      <w:r w:rsidR="006A59A0">
        <w:rPr>
          <w:rFonts w:cs="Segoe UI Semilight"/>
        </w:rPr>
        <w:tab/>
      </w:r>
      <w:r w:rsidR="006A59A0">
        <w:rPr>
          <w:rFonts w:cs="Segoe UI Semilight"/>
        </w:rPr>
        <w:tab/>
      </w:r>
      <w:r w:rsidR="006A59A0">
        <w:rPr>
          <w:rFonts w:cs="Segoe UI Semilight"/>
        </w:rPr>
        <w:tab/>
      </w:r>
      <w:r w:rsidR="006A59A0">
        <w:rPr>
          <w:rFonts w:cs="Segoe UI Semilight"/>
        </w:rPr>
        <w:tab/>
        <w:t>Junior</w:t>
      </w:r>
      <w:r w:rsidR="006A59A0">
        <w:rPr>
          <w:rFonts w:cs="Segoe UI Semilight"/>
        </w:rPr>
        <w:tab/>
      </w:r>
      <w:r w:rsidR="006A59A0">
        <w:rPr>
          <w:rFonts w:cs="Segoe UI Semilight"/>
        </w:rPr>
        <w:tab/>
      </w:r>
      <w:sdt>
        <w:sdtPr>
          <w:rPr>
            <w:rFonts w:cs="Segoe UI Semilight"/>
          </w:rPr>
          <w:id w:val="-52224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9A0">
            <w:rPr>
              <w:rFonts w:ascii="MS Gothic" w:eastAsia="MS Gothic" w:hAnsi="MS Gothic" w:cs="Segoe UI Semilight" w:hint="eastAsia"/>
            </w:rPr>
            <w:t>☐</w:t>
          </w:r>
        </w:sdtContent>
      </w:sdt>
    </w:p>
    <w:p w14:paraId="48B0D46F" w14:textId="09ED76A9" w:rsidR="009421CF" w:rsidRDefault="009421CF" w:rsidP="006A59A0">
      <w:pPr>
        <w:pBdr>
          <w:bottom w:val="single" w:sz="24" w:space="1" w:color="7F7F7F" w:themeColor="text1" w:themeTint="80"/>
        </w:pBdr>
        <w:rPr>
          <w:rFonts w:cs="Segoe UI Semilight"/>
        </w:rPr>
      </w:pPr>
    </w:p>
    <w:p w14:paraId="38AF3C6E" w14:textId="0D8CDA2B" w:rsidR="006A59A0" w:rsidRDefault="006A59A0" w:rsidP="006A59A0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3B5525" wp14:editId="2B4ABDC3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384290" cy="46863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F125" w14:textId="7D9C17B1" w:rsidR="006A59A0" w:rsidRPr="006A59A0" w:rsidRDefault="006A59A0" w:rsidP="0028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B5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5pt;margin-top:37.7pt;width:502.7pt;height:36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" strokecolor="#a5a5a5 [2092]">
                <v:textbox>
                  <w:txbxContent>
                    <w:p w14:paraId="498AF125" w14:textId="7D9C17B1" w:rsidR="006A59A0" w:rsidRPr="006A59A0" w:rsidRDefault="006A59A0" w:rsidP="00282B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Segoe UI Semilight"/>
          <w:i w:val="0"/>
          <w:iCs/>
        </w:rPr>
        <w:t>Why do you want to join the Oregon Boxer Club and what are your expectations for what the Oregon Boxer Club can do for you?</w:t>
      </w:r>
    </w:p>
    <w:p w14:paraId="66E46A5B" w14:textId="4C7E5B88" w:rsidR="006A59A0" w:rsidRPr="009421CF" w:rsidRDefault="006A59A0" w:rsidP="006A59A0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49F2D5" wp14:editId="268A41EE">
                <wp:simplePos x="0" y="0"/>
                <wp:positionH relativeFrom="margin">
                  <wp:align>right</wp:align>
                </wp:positionH>
                <wp:positionV relativeFrom="paragraph">
                  <wp:posOffset>866195</wp:posOffset>
                </wp:positionV>
                <wp:extent cx="6384290" cy="468630"/>
                <wp:effectExtent l="0" t="0" r="1651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4450" w14:textId="77777777" w:rsidR="006A59A0" w:rsidRPr="006A59A0" w:rsidRDefault="006A59A0" w:rsidP="0028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F2D5" id="_x0000_s1027" type="#_x0000_t202" style="position:absolute;left:0;text-align:left;margin-left:451.5pt;margin-top:68.2pt;width:502.7pt;height:36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" strokecolor="#a5a5a5 [2092]">
                <v:textbox>
                  <w:txbxContent>
                    <w:p w14:paraId="61E34450" w14:textId="77777777" w:rsidR="006A59A0" w:rsidRPr="006A59A0" w:rsidRDefault="006A59A0" w:rsidP="00282B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Segoe UI Semilight"/>
          <w:i w:val="0"/>
          <w:iCs/>
        </w:rPr>
        <w:t>Briefly explain your history with dogs and do you currently own any dogs?  How many?</w:t>
      </w:r>
    </w:p>
    <w:p w14:paraId="357920F2" w14:textId="11437597" w:rsidR="006A59A0" w:rsidRPr="009421CF" w:rsidRDefault="006A59A0" w:rsidP="006A59A0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5F7766" wp14:editId="39743F67">
                <wp:simplePos x="0" y="0"/>
                <wp:positionH relativeFrom="margin">
                  <wp:align>right</wp:align>
                </wp:positionH>
                <wp:positionV relativeFrom="paragraph">
                  <wp:posOffset>866195</wp:posOffset>
                </wp:positionV>
                <wp:extent cx="6384290" cy="468630"/>
                <wp:effectExtent l="0" t="0" r="1651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0C1F" w14:textId="77777777" w:rsidR="006A59A0" w:rsidRPr="006A59A0" w:rsidRDefault="006A59A0" w:rsidP="0028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7766" id="_x0000_s1028" type="#_x0000_t202" style="position:absolute;left:0;text-align:left;margin-left:451.5pt;margin-top:68.2pt;width:502.7pt;height:36.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" strokecolor="#a5a5a5 [2092]">
                <v:textbox>
                  <w:txbxContent>
                    <w:p w14:paraId="6C820C1F" w14:textId="77777777" w:rsidR="006A59A0" w:rsidRPr="006A59A0" w:rsidRDefault="006A59A0" w:rsidP="00282B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Segoe UI Semilight"/>
          <w:i w:val="0"/>
          <w:iCs/>
        </w:rPr>
        <w:t>What are you hoping to accomplish with the Oregon Boxer Club?  What are your goals?</w:t>
      </w:r>
    </w:p>
    <w:p w14:paraId="462F35EE" w14:textId="51CC9772" w:rsidR="006A59A0" w:rsidRPr="006A59A0" w:rsidRDefault="006A59A0" w:rsidP="006A59A0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4B7D1" wp14:editId="188E7E5A">
                <wp:simplePos x="0" y="0"/>
                <wp:positionH relativeFrom="margin">
                  <wp:align>right</wp:align>
                </wp:positionH>
                <wp:positionV relativeFrom="paragraph">
                  <wp:posOffset>1001312</wp:posOffset>
                </wp:positionV>
                <wp:extent cx="6384290" cy="468630"/>
                <wp:effectExtent l="0" t="0" r="1651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CC57" w14:textId="77777777" w:rsidR="006A59A0" w:rsidRPr="006A59A0" w:rsidRDefault="006A59A0" w:rsidP="0028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B7D1" id="_x0000_s1029" type="#_x0000_t202" style="position:absolute;left:0;text-align:left;margin-left:451.5pt;margin-top:78.85pt;width:502.7pt;height:36.9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" strokecolor="#a5a5a5 [2092]">
                <v:textbox>
                  <w:txbxContent>
                    <w:p w14:paraId="6402CC57" w14:textId="77777777" w:rsidR="006A59A0" w:rsidRPr="006A59A0" w:rsidRDefault="006A59A0" w:rsidP="00282B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Segoe UI Semilight"/>
          <w:i w:val="0"/>
          <w:iCs/>
        </w:rPr>
        <w:t>What other dog organizations or clubs have you belonged to or are currently a member of?  Have you served in an office or committee?  If so, please describe.</w:t>
      </w:r>
    </w:p>
    <w:p w14:paraId="2589BDE0" w14:textId="63E880FD" w:rsidR="006A59A0" w:rsidRPr="009421CF" w:rsidRDefault="006A59A0" w:rsidP="006A59A0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46066E" wp14:editId="4DE8F128">
                <wp:simplePos x="0" y="0"/>
                <wp:positionH relativeFrom="margin">
                  <wp:align>right</wp:align>
                </wp:positionH>
                <wp:positionV relativeFrom="paragraph">
                  <wp:posOffset>889442</wp:posOffset>
                </wp:positionV>
                <wp:extent cx="6384290" cy="468630"/>
                <wp:effectExtent l="0" t="0" r="1651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23C7" w14:textId="77777777" w:rsidR="006A59A0" w:rsidRPr="006A59A0" w:rsidRDefault="006A59A0" w:rsidP="0028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066E" id="_x0000_s1030" type="#_x0000_t202" style="position:absolute;left:0;text-align:left;margin-left:451.5pt;margin-top:70.05pt;width:502.7pt;height:36.9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" strokecolor="#a5a5a5 [2092]">
                <v:textbox>
                  <w:txbxContent>
                    <w:p w14:paraId="687823C7" w14:textId="77777777" w:rsidR="006A59A0" w:rsidRPr="006A59A0" w:rsidRDefault="006A59A0" w:rsidP="00282B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Segoe UI Semilight"/>
          <w:i w:val="0"/>
          <w:iCs/>
        </w:rPr>
        <w:t>What do you feel are your responsibilities to your dog and the Boxer breed?</w:t>
      </w:r>
    </w:p>
    <w:p w14:paraId="02F1C6AC" w14:textId="2398AEEE" w:rsidR="006A59A0" w:rsidRPr="002F0462" w:rsidRDefault="006A59A0" w:rsidP="002F0462">
      <w:pPr>
        <w:pStyle w:val="Italic"/>
        <w:ind w:left="360"/>
        <w:rPr>
          <w:rFonts w:cs="Segoe UI Semilight"/>
        </w:rPr>
      </w:pPr>
    </w:p>
    <w:tbl>
      <w:tblPr>
        <w:tblStyle w:val="PlainTable3"/>
        <w:tblW w:w="5938" w:type="pct"/>
        <w:tblLayout w:type="fixed"/>
        <w:tblLook w:val="0620" w:firstRow="1" w:lastRow="0" w:firstColumn="0" w:lastColumn="0" w:noHBand="1" w:noVBand="1"/>
      </w:tblPr>
      <w:tblGrid>
        <w:gridCol w:w="6931"/>
        <w:gridCol w:w="900"/>
        <w:gridCol w:w="900"/>
        <w:gridCol w:w="3240"/>
      </w:tblGrid>
      <w:tr w:rsidR="000D2539" w:rsidRPr="009421CF" w14:paraId="3E5CB85D" w14:textId="77777777" w:rsidTr="002F0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30" w:type="dxa"/>
          </w:tcPr>
          <w:p w14:paraId="389B2B5E" w14:textId="3DA95117" w:rsidR="000D2539" w:rsidRPr="002F0462" w:rsidRDefault="002F0462" w:rsidP="002F046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Segoe UI Semilight"/>
              </w:rPr>
            </w:pPr>
            <w:r>
              <w:rPr>
                <w:rFonts w:cs="Segoe UI Semilight"/>
              </w:rPr>
              <w:t>W</w:t>
            </w:r>
            <w:r w:rsidR="006A59A0" w:rsidRPr="002F0462">
              <w:rPr>
                <w:rFonts w:cs="Segoe UI Semilight"/>
              </w:rPr>
              <w:t>ould you like to participate in club events as a volunteer?</w:t>
            </w:r>
          </w:p>
        </w:tc>
        <w:tc>
          <w:tcPr>
            <w:tcW w:w="900" w:type="dxa"/>
          </w:tcPr>
          <w:p w14:paraId="33DB92E3" w14:textId="77777777" w:rsidR="000D2539" w:rsidRPr="009421CF" w:rsidRDefault="000D2539" w:rsidP="00490804">
            <w:pPr>
              <w:pStyle w:val="Checkbox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YES</w:t>
            </w:r>
          </w:p>
          <w:p w14:paraId="099ECADC" w14:textId="782C5320" w:rsidR="000D2539" w:rsidRPr="009421CF" w:rsidRDefault="003F666B" w:rsidP="0014663E">
            <w:pPr>
              <w:pStyle w:val="Checkbox"/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15049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62">
                  <w:rPr>
                    <w:rFonts w:ascii="MS Gothic" w:eastAsia="MS Gothic" w:hAnsi="MS Gothic" w:cs="Segoe UI Semilight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BD91CD6" w14:textId="77777777" w:rsidR="000D2539" w:rsidRPr="009421CF" w:rsidRDefault="000D2539" w:rsidP="00490804">
            <w:pPr>
              <w:pStyle w:val="Checkbox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NO</w:t>
            </w:r>
          </w:p>
          <w:p w14:paraId="4333F916" w14:textId="7072E63D" w:rsidR="000D2539" w:rsidRPr="009421CF" w:rsidRDefault="003F666B" w:rsidP="0014663E">
            <w:pPr>
              <w:pStyle w:val="Checkbox"/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74938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62">
                  <w:rPr>
                    <w:rFonts w:ascii="MS Gothic" w:eastAsia="MS Gothic" w:hAnsi="MS Gothic" w:cs="Segoe UI Semilight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14:paraId="3BE79570" w14:textId="77777777" w:rsidR="000D2539" w:rsidRPr="009421CF" w:rsidRDefault="000D2539" w:rsidP="005557F6">
            <w:pPr>
              <w:rPr>
                <w:rFonts w:cs="Segoe UI Semilight"/>
                <w:szCs w:val="19"/>
              </w:rPr>
            </w:pPr>
          </w:p>
        </w:tc>
      </w:tr>
      <w:tr w:rsidR="002F0462" w:rsidRPr="009421CF" w14:paraId="79B9C1FB" w14:textId="77777777" w:rsidTr="002F0462">
        <w:tc>
          <w:tcPr>
            <w:tcW w:w="6930" w:type="dxa"/>
          </w:tcPr>
          <w:p w14:paraId="3BA7FDFB" w14:textId="77777777" w:rsidR="002F0462" w:rsidRDefault="002F0462" w:rsidP="00490804">
            <w:pPr>
              <w:rPr>
                <w:rFonts w:cs="Segoe UI Semilight"/>
              </w:rPr>
            </w:pPr>
          </w:p>
        </w:tc>
        <w:tc>
          <w:tcPr>
            <w:tcW w:w="900" w:type="dxa"/>
          </w:tcPr>
          <w:p w14:paraId="36C75C6D" w14:textId="77777777" w:rsidR="002F0462" w:rsidRPr="009421CF" w:rsidRDefault="002F0462" w:rsidP="00490804">
            <w:pPr>
              <w:pStyle w:val="Checkbox"/>
              <w:rPr>
                <w:rFonts w:cs="Segoe UI Semilight"/>
              </w:rPr>
            </w:pPr>
          </w:p>
        </w:tc>
        <w:tc>
          <w:tcPr>
            <w:tcW w:w="900" w:type="dxa"/>
          </w:tcPr>
          <w:p w14:paraId="19319E10" w14:textId="77777777" w:rsidR="002F0462" w:rsidRPr="009421CF" w:rsidRDefault="002F0462" w:rsidP="00490804">
            <w:pPr>
              <w:pStyle w:val="Checkbox"/>
              <w:rPr>
                <w:rFonts w:cs="Segoe UI Semilight"/>
              </w:rPr>
            </w:pPr>
          </w:p>
        </w:tc>
        <w:tc>
          <w:tcPr>
            <w:tcW w:w="3240" w:type="dxa"/>
          </w:tcPr>
          <w:p w14:paraId="1F8984D6" w14:textId="77777777" w:rsidR="002F0462" w:rsidRPr="009421CF" w:rsidRDefault="002F0462" w:rsidP="005557F6">
            <w:pPr>
              <w:rPr>
                <w:rFonts w:cs="Segoe UI Semilight"/>
                <w:szCs w:val="19"/>
              </w:rPr>
            </w:pPr>
          </w:p>
        </w:tc>
      </w:tr>
      <w:tr w:rsidR="002F0462" w:rsidRPr="009421CF" w14:paraId="42112BED" w14:textId="77777777" w:rsidTr="002F0462">
        <w:tc>
          <w:tcPr>
            <w:tcW w:w="6930" w:type="dxa"/>
          </w:tcPr>
          <w:p w14:paraId="061996FD" w14:textId="7FE1EA73" w:rsidR="002F0462" w:rsidRPr="002F0462" w:rsidRDefault="002F0462" w:rsidP="002F046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Segoe UI Semilight"/>
              </w:rPr>
            </w:pPr>
            <w:r w:rsidRPr="002F0462">
              <w:rPr>
                <w:rFonts w:cs="Segoe UI Semilight"/>
              </w:rPr>
              <w:t xml:space="preserve">Would you like to </w:t>
            </w:r>
            <w:r>
              <w:rPr>
                <w:rFonts w:cs="Segoe UI Semilight"/>
              </w:rPr>
              <w:t>be involved in a committee?</w:t>
            </w:r>
          </w:p>
        </w:tc>
        <w:tc>
          <w:tcPr>
            <w:tcW w:w="900" w:type="dxa"/>
          </w:tcPr>
          <w:p w14:paraId="778807E8" w14:textId="77777777" w:rsidR="002F0462" w:rsidRPr="009421CF" w:rsidRDefault="002F0462" w:rsidP="002F0462">
            <w:pPr>
              <w:pStyle w:val="Checkbox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YES</w:t>
            </w:r>
          </w:p>
          <w:p w14:paraId="1EC21B2A" w14:textId="550027E0" w:rsidR="002F0462" w:rsidRPr="009421CF" w:rsidRDefault="003F666B" w:rsidP="002F0462">
            <w:pPr>
              <w:pStyle w:val="Checkbox"/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-4760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62">
                  <w:rPr>
                    <w:rFonts w:ascii="MS Gothic" w:eastAsia="MS Gothic" w:hAnsi="MS Gothic" w:cs="Segoe UI Semilight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3141397" w14:textId="77777777" w:rsidR="002F0462" w:rsidRPr="009421CF" w:rsidRDefault="002F0462" w:rsidP="002F0462">
            <w:pPr>
              <w:pStyle w:val="Checkbox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NO</w:t>
            </w:r>
          </w:p>
          <w:p w14:paraId="1798D707" w14:textId="4F10B74D" w:rsidR="002F0462" w:rsidRPr="009421CF" w:rsidRDefault="003F666B" w:rsidP="002F0462">
            <w:pPr>
              <w:pStyle w:val="Checkbox"/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-14675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62">
                  <w:rPr>
                    <w:rFonts w:ascii="MS Gothic" w:eastAsia="MS Gothic" w:hAnsi="MS Gothic" w:cs="Segoe UI Semilight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14:paraId="5D7DE6EE" w14:textId="77777777" w:rsidR="002F0462" w:rsidRPr="009421CF" w:rsidRDefault="002F0462" w:rsidP="002F0462">
            <w:pPr>
              <w:rPr>
                <w:rFonts w:cs="Segoe UI Semilight"/>
                <w:szCs w:val="19"/>
              </w:rPr>
            </w:pPr>
          </w:p>
        </w:tc>
      </w:tr>
      <w:tr w:rsidR="002F0462" w:rsidRPr="009421CF" w14:paraId="2C556B6B" w14:textId="77777777" w:rsidTr="002F0462">
        <w:tc>
          <w:tcPr>
            <w:tcW w:w="6930" w:type="dxa"/>
          </w:tcPr>
          <w:p w14:paraId="63B439F1" w14:textId="77777777" w:rsidR="002F0462" w:rsidRDefault="002F0462" w:rsidP="002F0462">
            <w:pPr>
              <w:rPr>
                <w:rFonts w:cs="Segoe UI Semilight"/>
              </w:rPr>
            </w:pPr>
            <w:r>
              <w:rPr>
                <w:rFonts w:cs="Segoe UI Semilight"/>
              </w:rPr>
              <w:t xml:space="preserve">If so, please list: </w:t>
            </w:r>
          </w:p>
          <w:p w14:paraId="0ABFB463" w14:textId="2CE4E1B9" w:rsidR="002F0462" w:rsidRDefault="002F0462" w:rsidP="002F0462">
            <w:pPr>
              <w:rPr>
                <w:rFonts w:cs="Segoe UI Semilight"/>
              </w:rPr>
            </w:pPr>
          </w:p>
        </w:tc>
        <w:tc>
          <w:tcPr>
            <w:tcW w:w="900" w:type="dxa"/>
          </w:tcPr>
          <w:p w14:paraId="7777EF3C" w14:textId="77777777" w:rsidR="002F0462" w:rsidRPr="009421CF" w:rsidRDefault="002F0462" w:rsidP="002F0462">
            <w:pPr>
              <w:pStyle w:val="Checkbox"/>
              <w:rPr>
                <w:rFonts w:cs="Segoe UI Semilight"/>
              </w:rPr>
            </w:pPr>
          </w:p>
        </w:tc>
        <w:tc>
          <w:tcPr>
            <w:tcW w:w="900" w:type="dxa"/>
          </w:tcPr>
          <w:p w14:paraId="4F21D69E" w14:textId="77777777" w:rsidR="002F0462" w:rsidRPr="009421CF" w:rsidRDefault="002F0462" w:rsidP="002F0462">
            <w:pPr>
              <w:pStyle w:val="Checkbox"/>
              <w:rPr>
                <w:rFonts w:cs="Segoe UI Semilight"/>
              </w:rPr>
            </w:pPr>
          </w:p>
        </w:tc>
        <w:tc>
          <w:tcPr>
            <w:tcW w:w="3240" w:type="dxa"/>
          </w:tcPr>
          <w:p w14:paraId="6033551F" w14:textId="77777777" w:rsidR="002F0462" w:rsidRPr="009421CF" w:rsidRDefault="002F0462" w:rsidP="002F0462">
            <w:pPr>
              <w:rPr>
                <w:rFonts w:cs="Segoe UI Semilight"/>
                <w:szCs w:val="19"/>
              </w:rPr>
            </w:pPr>
          </w:p>
        </w:tc>
      </w:tr>
      <w:tr w:rsidR="002F0462" w:rsidRPr="009421CF" w14:paraId="03A792A7" w14:textId="77777777" w:rsidTr="002F0462">
        <w:tc>
          <w:tcPr>
            <w:tcW w:w="6930" w:type="dxa"/>
          </w:tcPr>
          <w:p w14:paraId="591F5C82" w14:textId="39B697A8" w:rsidR="002F0462" w:rsidRPr="002F0462" w:rsidRDefault="002F0462" w:rsidP="002F046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Segoe UI Semilight"/>
              </w:rPr>
            </w:pPr>
            <w:r>
              <w:rPr>
                <w:rFonts w:cs="Segoe UI Semilight"/>
              </w:rPr>
              <w:t xml:space="preserve">Have you read and are you willing to abide by the Oregon Boxer Club’s </w:t>
            </w:r>
            <w:proofErr w:type="spellStart"/>
            <w:r>
              <w:rPr>
                <w:rFonts w:cs="Segoe UI Semilight"/>
              </w:rPr>
              <w:t>ByLaws</w:t>
            </w:r>
            <w:proofErr w:type="spellEnd"/>
            <w:r>
              <w:rPr>
                <w:rFonts w:cs="Segoe UI Semilight"/>
              </w:rPr>
              <w:t xml:space="preserve"> and the American Boxer Club’s Code of Ethics?</w:t>
            </w:r>
          </w:p>
        </w:tc>
        <w:tc>
          <w:tcPr>
            <w:tcW w:w="900" w:type="dxa"/>
          </w:tcPr>
          <w:p w14:paraId="0FB678CA" w14:textId="77777777" w:rsidR="002F0462" w:rsidRPr="009421CF" w:rsidRDefault="002F0462" w:rsidP="002F0462">
            <w:pPr>
              <w:pStyle w:val="Checkbox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YES</w:t>
            </w:r>
          </w:p>
          <w:p w14:paraId="232CBEBF" w14:textId="66449C65" w:rsidR="002F0462" w:rsidRPr="009421CF" w:rsidRDefault="003F666B" w:rsidP="002F0462">
            <w:pPr>
              <w:pStyle w:val="Checkbox"/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80273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62">
                  <w:rPr>
                    <w:rFonts w:ascii="MS Gothic" w:eastAsia="MS Gothic" w:hAnsi="MS Gothic" w:cs="Segoe UI Semilight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130C5AD" w14:textId="77777777" w:rsidR="002F0462" w:rsidRPr="009421CF" w:rsidRDefault="002F0462" w:rsidP="002F0462">
            <w:pPr>
              <w:pStyle w:val="Checkbox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NO</w:t>
            </w:r>
          </w:p>
          <w:p w14:paraId="069E5EDC" w14:textId="771C68C4" w:rsidR="002F0462" w:rsidRPr="009421CF" w:rsidRDefault="003F666B" w:rsidP="002F0462">
            <w:pPr>
              <w:pStyle w:val="Checkbox"/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16961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62">
                  <w:rPr>
                    <w:rFonts w:ascii="MS Gothic" w:eastAsia="MS Gothic" w:hAnsi="MS Gothic" w:cs="Segoe UI Semilight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14:paraId="04A9DD9D" w14:textId="77777777" w:rsidR="002F0462" w:rsidRPr="009421CF" w:rsidRDefault="002F0462" w:rsidP="002F0462">
            <w:pPr>
              <w:rPr>
                <w:rFonts w:cs="Segoe UI Semilight"/>
                <w:szCs w:val="19"/>
              </w:rPr>
            </w:pPr>
          </w:p>
        </w:tc>
      </w:tr>
    </w:tbl>
    <w:p w14:paraId="2FD7B940" w14:textId="421B3509" w:rsidR="00C92A3C" w:rsidRPr="009421CF" w:rsidRDefault="00C92A3C">
      <w:pPr>
        <w:rPr>
          <w:rFonts w:cs="Segoe UI Semilight"/>
        </w:rPr>
      </w:pPr>
    </w:p>
    <w:p w14:paraId="0C387B8E" w14:textId="2501DB33" w:rsidR="00C92A3C" w:rsidRPr="00282B34" w:rsidRDefault="00282B34" w:rsidP="00282B34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7FB2AB" wp14:editId="02FF765F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3013075" cy="723265"/>
                <wp:effectExtent l="0" t="0" r="15875" b="1968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7043" w14:textId="77777777" w:rsidR="00282B34" w:rsidRPr="00282B34" w:rsidRDefault="00282B34" w:rsidP="00282B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2B34">
                              <w:rPr>
                                <w:b/>
                                <w:bCs/>
                              </w:rPr>
                              <w:t>Sponsor 1</w:t>
                            </w:r>
                          </w:p>
                          <w:p w14:paraId="18579AC6" w14:textId="77777777" w:rsidR="00282B34" w:rsidRDefault="00282B34" w:rsidP="00282B34">
                            <w:r>
                              <w:t>Name:</w:t>
                            </w:r>
                          </w:p>
                          <w:p w14:paraId="73D96F00" w14:textId="77777777" w:rsidR="00282B34" w:rsidRDefault="00282B34" w:rsidP="00282B34">
                            <w:r>
                              <w:t>Address:</w:t>
                            </w:r>
                          </w:p>
                          <w:p w14:paraId="7784415E" w14:textId="77777777" w:rsidR="00282B34" w:rsidRPr="006A59A0" w:rsidRDefault="00282B34" w:rsidP="00282B34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B2AB" id="_x0000_s1031" type="#_x0000_t202" style="position:absolute;left:0;text-align:left;margin-left:186.05pt;margin-top:31.05pt;width:237.25pt;height:56.9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" strokecolor="#a5a5a5 [2092]">
                <v:textbox>
                  <w:txbxContent>
                    <w:p w14:paraId="66D87043" w14:textId="77777777" w:rsidR="00282B34" w:rsidRPr="00282B34" w:rsidRDefault="00282B34" w:rsidP="00282B34">
                      <w:pPr>
                        <w:rPr>
                          <w:b/>
                          <w:bCs/>
                        </w:rPr>
                      </w:pPr>
                      <w:r w:rsidRPr="00282B34">
                        <w:rPr>
                          <w:b/>
                          <w:bCs/>
                        </w:rPr>
                        <w:t>Sponsor 1</w:t>
                      </w:r>
                    </w:p>
                    <w:p w14:paraId="18579AC6" w14:textId="77777777" w:rsidR="00282B34" w:rsidRDefault="00282B34" w:rsidP="00282B34">
                      <w:r>
                        <w:t>Name:</w:t>
                      </w:r>
                    </w:p>
                    <w:p w14:paraId="73D96F00" w14:textId="77777777" w:rsidR="00282B34" w:rsidRDefault="00282B34" w:rsidP="00282B34">
                      <w:r>
                        <w:t>Address:</w:t>
                      </w:r>
                    </w:p>
                    <w:p w14:paraId="7784415E" w14:textId="77777777" w:rsidR="00282B34" w:rsidRPr="006A59A0" w:rsidRDefault="00282B34" w:rsidP="00282B34">
                      <w:r>
                        <w:t>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A99B1" wp14:editId="345EDB4C">
                <wp:simplePos x="0" y="0"/>
                <wp:positionH relativeFrom="margin">
                  <wp:align>left</wp:align>
                </wp:positionH>
                <wp:positionV relativeFrom="paragraph">
                  <wp:posOffset>394197</wp:posOffset>
                </wp:positionV>
                <wp:extent cx="3243580" cy="723265"/>
                <wp:effectExtent l="0" t="0" r="13970" b="1968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132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539D" w14:textId="53C80B07" w:rsidR="00282B34" w:rsidRPr="00282B34" w:rsidRDefault="00282B34" w:rsidP="00282B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2B34">
                              <w:rPr>
                                <w:b/>
                                <w:bCs/>
                              </w:rPr>
                              <w:t>Sponsor 1</w:t>
                            </w:r>
                          </w:p>
                          <w:p w14:paraId="011A67C5" w14:textId="73AF128E" w:rsidR="00282B34" w:rsidRDefault="00282B34" w:rsidP="00282B34">
                            <w:r>
                              <w:t>Name:</w:t>
                            </w:r>
                          </w:p>
                          <w:p w14:paraId="1E67D0F7" w14:textId="79683B47" w:rsidR="00282B34" w:rsidRDefault="00282B34" w:rsidP="00282B34">
                            <w:r>
                              <w:t>Address:</w:t>
                            </w:r>
                          </w:p>
                          <w:p w14:paraId="2EB718FE" w14:textId="4C806269" w:rsidR="00282B34" w:rsidRPr="006A59A0" w:rsidRDefault="00282B34" w:rsidP="00282B34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99B1" id="_x0000_s1032" type="#_x0000_t202" style="position:absolute;left:0;text-align:left;margin-left:0;margin-top:31.05pt;width:255.4pt;height:56.9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" strokecolor="#a5a5a5 [2092]">
                <v:textbox>
                  <w:txbxContent>
                    <w:p w14:paraId="6E7F539D" w14:textId="53C80B07" w:rsidR="00282B34" w:rsidRPr="00282B34" w:rsidRDefault="00282B34" w:rsidP="00282B34">
                      <w:pPr>
                        <w:rPr>
                          <w:b/>
                          <w:bCs/>
                        </w:rPr>
                      </w:pPr>
                      <w:r w:rsidRPr="00282B34">
                        <w:rPr>
                          <w:b/>
                          <w:bCs/>
                        </w:rPr>
                        <w:t>Sponsor 1</w:t>
                      </w:r>
                    </w:p>
                    <w:p w14:paraId="011A67C5" w14:textId="73AF128E" w:rsidR="00282B34" w:rsidRDefault="00282B34" w:rsidP="00282B34">
                      <w:r>
                        <w:t>Name:</w:t>
                      </w:r>
                    </w:p>
                    <w:p w14:paraId="1E67D0F7" w14:textId="79683B47" w:rsidR="00282B34" w:rsidRDefault="00282B34" w:rsidP="00282B34">
                      <w:r>
                        <w:t>Address:</w:t>
                      </w:r>
                    </w:p>
                    <w:p w14:paraId="2EB718FE" w14:textId="4C806269" w:rsidR="00282B34" w:rsidRPr="006A59A0" w:rsidRDefault="00282B34" w:rsidP="00282B34">
                      <w:r>
                        <w:t>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462">
        <w:rPr>
          <w:rFonts w:cs="Segoe UI Semilight"/>
          <w:i w:val="0"/>
          <w:iCs/>
        </w:rPr>
        <w:t xml:space="preserve">Please list two of your OBC Sponsors.  </w:t>
      </w:r>
      <w:r>
        <w:rPr>
          <w:rFonts w:cs="Segoe UI Semilight"/>
          <w:i w:val="0"/>
          <w:iCs/>
        </w:rPr>
        <w:t>They must be from separate households.</w:t>
      </w:r>
    </w:p>
    <w:p w14:paraId="21DE8A06" w14:textId="1D8E113E" w:rsidR="00282B34" w:rsidRPr="00282B34" w:rsidRDefault="00282B34" w:rsidP="00282B34">
      <w:pPr>
        <w:rPr>
          <w:sz w:val="8"/>
          <w:szCs w:val="12"/>
        </w:rPr>
      </w:pPr>
    </w:p>
    <w:p w14:paraId="4DDD0C61" w14:textId="196FBE06" w:rsidR="00282B34" w:rsidRPr="009421CF" w:rsidRDefault="00282B34" w:rsidP="00282B34">
      <w:pPr>
        <w:pStyle w:val="Italic"/>
        <w:numPr>
          <w:ilvl w:val="0"/>
          <w:numId w:val="11"/>
        </w:numPr>
        <w:ind w:left="360"/>
        <w:rPr>
          <w:rFonts w:cs="Segoe UI Semilight"/>
          <w:i w:val="0"/>
          <w:iCs/>
        </w:rPr>
      </w:pPr>
      <w:r w:rsidRPr="006A59A0">
        <w:rPr>
          <w:rFonts w:cs="Segoe UI Semilight"/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30B710" wp14:editId="6B518E14">
                <wp:simplePos x="0" y="0"/>
                <wp:positionH relativeFrom="margin">
                  <wp:align>right</wp:align>
                </wp:positionH>
                <wp:positionV relativeFrom="paragraph">
                  <wp:posOffset>332409</wp:posOffset>
                </wp:positionV>
                <wp:extent cx="6384290" cy="468630"/>
                <wp:effectExtent l="0" t="0" r="1651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B624" w14:textId="5F4038AF" w:rsidR="00282B34" w:rsidRPr="006A59A0" w:rsidRDefault="00282B34" w:rsidP="0028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B710" id="_x0000_s1033" type="#_x0000_t202" style="position:absolute;left:0;text-align:left;margin-left:451.5pt;margin-top:26.15pt;width:502.7pt;height:36.9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" strokecolor="#a5a5a5 [2092]">
                <v:textbox>
                  <w:txbxContent>
                    <w:p w14:paraId="5E53B624" w14:textId="5F4038AF" w:rsidR="00282B34" w:rsidRPr="006A59A0" w:rsidRDefault="00282B34" w:rsidP="00282B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Segoe UI Semilight"/>
          <w:i w:val="0"/>
          <w:iCs/>
        </w:rPr>
        <w:t>Please describe your association/history with them:</w:t>
      </w:r>
    </w:p>
    <w:p w14:paraId="5281F2FD" w14:textId="1B9F110F" w:rsidR="00282B34" w:rsidRPr="00282B34" w:rsidRDefault="00282B34" w:rsidP="00282B34"/>
    <w:p w14:paraId="7CFF114B" w14:textId="65AF36EF" w:rsidR="00282B34" w:rsidRDefault="00282B34" w:rsidP="00282B34">
      <w:pPr>
        <w:pStyle w:val="Heading2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Acknowledgement</w:t>
      </w:r>
    </w:p>
    <w:p w14:paraId="0828DDB6" w14:textId="2F28FFCA" w:rsidR="00871876" w:rsidRDefault="00871876" w:rsidP="00282B34">
      <w:pPr>
        <w:pStyle w:val="Italic"/>
        <w:rPr>
          <w:rFonts w:cs="Segoe UI Semilight"/>
        </w:rPr>
      </w:pPr>
      <w:r w:rsidRPr="009421CF">
        <w:rPr>
          <w:rFonts w:cs="Segoe UI Semilight"/>
        </w:rPr>
        <w:t xml:space="preserve">I </w:t>
      </w:r>
      <w:r w:rsidR="00282B34">
        <w:rPr>
          <w:rFonts w:cs="Segoe UI Semilight"/>
        </w:rPr>
        <w:t xml:space="preserve">hereby submit my application for membership to the Oregon Boxer Club.  I acknowledge that my membership is based on approval by OBC and/or ABC and shall be voted on.  I further acknowledge I have read, understood, and will agree to abide by all rules, guidelines, </w:t>
      </w:r>
      <w:proofErr w:type="spellStart"/>
      <w:r w:rsidR="00282B34">
        <w:rPr>
          <w:rFonts w:cs="Segoe UI Semilight"/>
        </w:rPr>
        <w:t>ByLaws</w:t>
      </w:r>
      <w:proofErr w:type="spellEnd"/>
      <w:r w:rsidR="00282B34">
        <w:rPr>
          <w:rFonts w:cs="Segoe UI Semilight"/>
        </w:rPr>
        <w:t>, and Code of Ethics applicable to this club.</w:t>
      </w:r>
    </w:p>
    <w:p w14:paraId="52E9A8F8" w14:textId="77777777" w:rsidR="00282B34" w:rsidRPr="009421CF" w:rsidRDefault="00282B34" w:rsidP="00282B34">
      <w:pPr>
        <w:pStyle w:val="Italic"/>
        <w:rPr>
          <w:rFonts w:cs="Segoe UI Semilight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9421CF" w14:paraId="24AC36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2CE4631" w14:textId="77777777" w:rsidR="000D2539" w:rsidRPr="009421CF" w:rsidRDefault="000D2539" w:rsidP="00490804">
            <w:pPr>
              <w:rPr>
                <w:rFonts w:cs="Segoe UI Semilight"/>
              </w:rPr>
            </w:pPr>
            <w:r w:rsidRPr="009421CF">
              <w:rPr>
                <w:rFonts w:cs="Segoe UI Semilight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E678CAE" w14:textId="77777777" w:rsidR="000D2539" w:rsidRPr="009421CF" w:rsidRDefault="000D2539" w:rsidP="00682C69">
            <w:pPr>
              <w:pStyle w:val="FieldText"/>
              <w:rPr>
                <w:rFonts w:cs="Segoe UI Semilight"/>
              </w:rPr>
            </w:pPr>
          </w:p>
        </w:tc>
        <w:tc>
          <w:tcPr>
            <w:tcW w:w="674" w:type="dxa"/>
          </w:tcPr>
          <w:p w14:paraId="458CE8F8" w14:textId="77777777" w:rsidR="000D2539" w:rsidRPr="009421CF" w:rsidRDefault="000D2539" w:rsidP="00C92A3C">
            <w:pPr>
              <w:pStyle w:val="Heading4"/>
              <w:outlineLvl w:val="3"/>
              <w:rPr>
                <w:rFonts w:cs="Segoe UI Semilight"/>
              </w:rPr>
            </w:pPr>
            <w:r w:rsidRPr="009421CF">
              <w:rPr>
                <w:rFonts w:cs="Segoe UI Semilight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9D2524D" w14:textId="77777777" w:rsidR="000D2539" w:rsidRPr="009421CF" w:rsidRDefault="000D2539" w:rsidP="00682C69">
            <w:pPr>
              <w:pStyle w:val="FieldText"/>
              <w:rPr>
                <w:rFonts w:cs="Segoe UI Semilight"/>
              </w:rPr>
            </w:pPr>
          </w:p>
        </w:tc>
      </w:tr>
    </w:tbl>
    <w:p w14:paraId="7DB3C73B" w14:textId="690421F6" w:rsidR="005F6E87" w:rsidRDefault="005F6E87" w:rsidP="004E34C6">
      <w:pPr>
        <w:rPr>
          <w:rFonts w:cs="Segoe UI Semilight"/>
        </w:rPr>
      </w:pPr>
    </w:p>
    <w:p w14:paraId="5E97BB79" w14:textId="200FBD30" w:rsidR="00282B34" w:rsidRDefault="00282B34" w:rsidP="004E34C6">
      <w:pPr>
        <w:rPr>
          <w:rFonts w:cs="Segoe UI Semilight"/>
        </w:rPr>
      </w:pPr>
      <w:r>
        <w:rPr>
          <w:rFonts w:cs="Segoe UI Semilight"/>
        </w:rPr>
        <w:t>Please return this completed application to the OBC Club Secretary</w:t>
      </w:r>
      <w:r w:rsidR="003F666B">
        <w:rPr>
          <w:rFonts w:cs="Segoe UI Semilight"/>
        </w:rPr>
        <w:t>:</w:t>
      </w:r>
    </w:p>
    <w:p w14:paraId="377BA9C3" w14:textId="77777777" w:rsidR="003F666B" w:rsidRPr="003F666B" w:rsidRDefault="003F666B" w:rsidP="003F666B">
      <w:pPr>
        <w:ind w:left="360"/>
        <w:jc w:val="both"/>
        <w:rPr>
          <w:rFonts w:cs="Segoe UI Semilight"/>
          <w:szCs w:val="19"/>
        </w:rPr>
      </w:pPr>
      <w:r w:rsidRPr="003F666B">
        <w:rPr>
          <w:rFonts w:cs="Segoe UI Semilight"/>
          <w:szCs w:val="19"/>
        </w:rPr>
        <w:t xml:space="preserve">Sandy </w:t>
      </w:r>
      <w:proofErr w:type="spellStart"/>
      <w:r w:rsidRPr="003F666B">
        <w:rPr>
          <w:rFonts w:cs="Segoe UI Semilight"/>
          <w:szCs w:val="19"/>
        </w:rPr>
        <w:t>Turnidge</w:t>
      </w:r>
      <w:proofErr w:type="spellEnd"/>
      <w:r w:rsidRPr="003F666B">
        <w:rPr>
          <w:rFonts w:cs="Segoe UI Semilight"/>
          <w:szCs w:val="19"/>
        </w:rPr>
        <w:t>, Secretary</w:t>
      </w:r>
    </w:p>
    <w:p w14:paraId="1E2C6566" w14:textId="77777777" w:rsidR="003F666B" w:rsidRPr="003F666B" w:rsidRDefault="003F666B" w:rsidP="003F666B">
      <w:pPr>
        <w:ind w:left="360"/>
        <w:jc w:val="both"/>
        <w:rPr>
          <w:rFonts w:cs="Segoe UI Semilight"/>
          <w:szCs w:val="19"/>
        </w:rPr>
      </w:pPr>
      <w:r w:rsidRPr="003F666B">
        <w:rPr>
          <w:rFonts w:cs="Segoe UI Semilight"/>
          <w:szCs w:val="19"/>
        </w:rPr>
        <w:t>2774 S. 11</w:t>
      </w:r>
      <w:r w:rsidRPr="003F666B">
        <w:rPr>
          <w:rFonts w:cs="Segoe UI Semilight"/>
          <w:szCs w:val="19"/>
          <w:vertAlign w:val="superscript"/>
        </w:rPr>
        <w:t>th</w:t>
      </w:r>
      <w:r w:rsidRPr="003F666B">
        <w:rPr>
          <w:rFonts w:cs="Segoe UI Semilight"/>
          <w:szCs w:val="19"/>
        </w:rPr>
        <w:t xml:space="preserve"> Street</w:t>
      </w:r>
    </w:p>
    <w:p w14:paraId="283ABF71" w14:textId="77777777" w:rsidR="003F666B" w:rsidRPr="003F666B" w:rsidRDefault="003F666B" w:rsidP="003F666B">
      <w:pPr>
        <w:ind w:left="360"/>
        <w:jc w:val="both"/>
        <w:rPr>
          <w:rFonts w:cs="Segoe UI Semilight"/>
          <w:szCs w:val="19"/>
        </w:rPr>
      </w:pPr>
      <w:r w:rsidRPr="003F666B">
        <w:rPr>
          <w:rFonts w:cs="Segoe UI Semilight"/>
          <w:szCs w:val="19"/>
        </w:rPr>
        <w:t>Lebanon, OR 97355</w:t>
      </w:r>
    </w:p>
    <w:p w14:paraId="70CF0D2B" w14:textId="77777777" w:rsidR="003F666B" w:rsidRPr="003F666B" w:rsidRDefault="003F666B" w:rsidP="003F666B">
      <w:pPr>
        <w:ind w:left="360"/>
        <w:jc w:val="both"/>
        <w:rPr>
          <w:rFonts w:cs="Segoe UI Semilight"/>
          <w:szCs w:val="19"/>
        </w:rPr>
      </w:pPr>
      <w:r w:rsidRPr="003F666B">
        <w:rPr>
          <w:rFonts w:cs="Segoe UI Semilight"/>
          <w:szCs w:val="19"/>
        </w:rPr>
        <w:t>Phone: 541-619-6446</w:t>
      </w:r>
    </w:p>
    <w:p w14:paraId="52391086" w14:textId="77777777" w:rsidR="003F666B" w:rsidRPr="003F666B" w:rsidRDefault="003F666B" w:rsidP="003F666B">
      <w:pPr>
        <w:ind w:left="360"/>
        <w:jc w:val="both"/>
        <w:rPr>
          <w:rFonts w:cs="Segoe UI Semilight"/>
          <w:szCs w:val="19"/>
        </w:rPr>
      </w:pPr>
      <w:r w:rsidRPr="003F666B">
        <w:rPr>
          <w:rFonts w:cs="Segoe UI Semilight"/>
          <w:szCs w:val="19"/>
        </w:rPr>
        <w:t xml:space="preserve">Email: </w:t>
      </w:r>
      <w:hyperlink r:id="rId12" w:history="1">
        <w:r w:rsidRPr="003F666B">
          <w:rPr>
            <w:rStyle w:val="Hyperlink"/>
            <w:rFonts w:cs="Segoe UI Semilight"/>
            <w:szCs w:val="19"/>
          </w:rPr>
          <w:t>sanridgeboxers@gmail.com</w:t>
        </w:r>
      </w:hyperlink>
      <w:r w:rsidRPr="003F666B">
        <w:rPr>
          <w:rFonts w:cs="Segoe UI Semilight"/>
          <w:szCs w:val="19"/>
        </w:rPr>
        <w:t xml:space="preserve"> </w:t>
      </w:r>
    </w:p>
    <w:p w14:paraId="16D9AAD7" w14:textId="77777777" w:rsidR="003F666B" w:rsidRDefault="003F666B" w:rsidP="004E34C6">
      <w:pPr>
        <w:rPr>
          <w:rFonts w:cs="Segoe UI Semilight"/>
        </w:rPr>
      </w:pPr>
    </w:p>
    <w:p w14:paraId="48AA3A66" w14:textId="58B4EF99" w:rsidR="00282B34" w:rsidRPr="009421CF" w:rsidRDefault="00282B34" w:rsidP="004E34C6">
      <w:pPr>
        <w:rPr>
          <w:rFonts w:cs="Segoe UI Semilight"/>
        </w:rPr>
      </w:pPr>
      <w:r w:rsidRPr="006A59A0">
        <w:rPr>
          <w:rFonts w:cs="Segoe UI Semilight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C880E3" wp14:editId="2A6943C3">
                <wp:simplePos x="0" y="0"/>
                <wp:positionH relativeFrom="margin">
                  <wp:align>right</wp:align>
                </wp:positionH>
                <wp:positionV relativeFrom="paragraph">
                  <wp:posOffset>902970</wp:posOffset>
                </wp:positionV>
                <wp:extent cx="6384290" cy="260985"/>
                <wp:effectExtent l="0" t="0" r="16510" b="247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260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D90D9" w14:textId="51649FCF" w:rsidR="00282B34" w:rsidRPr="006A59A0" w:rsidRDefault="00282B34" w:rsidP="00282B34">
                            <w:r w:rsidRPr="00282B34">
                              <w:rPr>
                                <w:rFonts w:cs="Segoe UI Semilight"/>
                                <w:b/>
                                <w:bCs/>
                                <w:i/>
                                <w:iCs/>
                              </w:rPr>
                              <w:t>** TO BE COMPLETED BY OBC SECRETARY *</w:t>
                            </w:r>
                            <w:proofErr w:type="gramStart"/>
                            <w:r w:rsidRPr="00282B34">
                              <w:rPr>
                                <w:rFonts w:cs="Segoe UI Semilight"/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>
                              <w:rPr>
                                <w:rFonts w:cs="Segoe UI Semilight"/>
                                <w:i/>
                                <w:iCs/>
                              </w:rPr>
                              <w:t xml:space="preserve">  Approved</w:t>
                            </w:r>
                            <w:proofErr w:type="gramEnd"/>
                            <w:r>
                              <w:rPr>
                                <w:rFonts w:cs="Segoe UI Semilight"/>
                                <w:i/>
                                <w:iCs/>
                              </w:rPr>
                              <w:t xml:space="preserve"> by the membership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0E3" id="_x0000_s1034" type="#_x0000_t202" style="position:absolute;margin-left:451.5pt;margin-top:71.1pt;width:502.7pt;height:20.5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" fillcolor="#eaf1dd [662]" strokecolor="#a5a5a5 [2092]">
                <v:textbox>
                  <w:txbxContent>
                    <w:p w14:paraId="2C4D90D9" w14:textId="51649FCF" w:rsidR="00282B34" w:rsidRPr="006A59A0" w:rsidRDefault="00282B34" w:rsidP="00282B34">
                      <w:r w:rsidRPr="00282B34">
                        <w:rPr>
                          <w:rFonts w:cs="Segoe UI Semilight"/>
                          <w:b/>
                          <w:bCs/>
                          <w:i/>
                          <w:iCs/>
                        </w:rPr>
                        <w:t>** TO BE COMPLETED BY OBC SECRETARY *</w:t>
                      </w:r>
                      <w:proofErr w:type="gramStart"/>
                      <w:r w:rsidRPr="00282B34">
                        <w:rPr>
                          <w:rFonts w:cs="Segoe UI Semilight"/>
                          <w:b/>
                          <w:bCs/>
                          <w:i/>
                          <w:iCs/>
                        </w:rPr>
                        <w:t>*</w:t>
                      </w:r>
                      <w:r>
                        <w:rPr>
                          <w:rFonts w:cs="Segoe UI Semilight"/>
                          <w:i/>
                          <w:iCs/>
                        </w:rPr>
                        <w:t xml:space="preserve">  Approved</w:t>
                      </w:r>
                      <w:proofErr w:type="gramEnd"/>
                      <w:r>
                        <w:rPr>
                          <w:rFonts w:cs="Segoe UI Semilight"/>
                          <w:i/>
                          <w:iCs/>
                        </w:rPr>
                        <w:t xml:space="preserve"> by the membership 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2B34" w:rsidRPr="009421CF" w:rsidSect="006A59A0">
      <w:footerReference w:type="default" r:id="rId13"/>
      <w:pgSz w:w="12240" w:h="15840"/>
      <w:pgMar w:top="189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2EEE" w14:textId="77777777" w:rsidR="009421CF" w:rsidRDefault="009421CF" w:rsidP="00176E67">
      <w:r>
        <w:separator/>
      </w:r>
    </w:p>
  </w:endnote>
  <w:endnote w:type="continuationSeparator" w:id="0">
    <w:p w14:paraId="46F39724" w14:textId="77777777" w:rsidR="009421CF" w:rsidRDefault="009421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5C760A62" w14:textId="01AF1381" w:rsidR="00176E67" w:rsidRDefault="006A59A0" w:rsidP="006A59A0">
        <w:pPr>
          <w:pStyle w:val="Footer"/>
          <w:pBdr>
            <w:top w:val="single" w:sz="24" w:space="1" w:color="7F7F7F" w:themeColor="text1" w:themeTint="80"/>
          </w:pBdr>
          <w:jc w:val="center"/>
        </w:pPr>
        <w:r w:rsidRPr="006A59A0">
          <w:rPr>
            <w:rFonts w:cs="Segoe UI Semilight"/>
            <w:sz w:val="18"/>
            <w:szCs w:val="22"/>
          </w:rPr>
          <w:t xml:space="preserve">Page </w:t>
        </w:r>
        <w:r w:rsidR="00C8155B" w:rsidRPr="006A59A0">
          <w:rPr>
            <w:rFonts w:cs="Segoe UI Semilight"/>
            <w:noProof/>
            <w:sz w:val="18"/>
            <w:szCs w:val="22"/>
          </w:rPr>
          <w:fldChar w:fldCharType="begin"/>
        </w:r>
        <w:r w:rsidR="00C8155B" w:rsidRPr="006A59A0">
          <w:rPr>
            <w:rFonts w:cs="Segoe UI Semilight"/>
            <w:noProof/>
            <w:sz w:val="18"/>
            <w:szCs w:val="22"/>
          </w:rPr>
          <w:instrText xml:space="preserve"> PAGE   \* MERGEFORMAT </w:instrText>
        </w:r>
        <w:r w:rsidR="00C8155B" w:rsidRPr="006A59A0">
          <w:rPr>
            <w:rFonts w:cs="Segoe UI Semilight"/>
            <w:noProof/>
            <w:sz w:val="18"/>
            <w:szCs w:val="22"/>
          </w:rPr>
          <w:fldChar w:fldCharType="separate"/>
        </w:r>
        <w:r w:rsidR="00176E67" w:rsidRPr="006A59A0">
          <w:rPr>
            <w:rFonts w:cs="Segoe UI Semilight"/>
            <w:noProof/>
            <w:sz w:val="18"/>
            <w:szCs w:val="22"/>
          </w:rPr>
          <w:t>1</w:t>
        </w:r>
        <w:r w:rsidR="00C8155B" w:rsidRPr="006A59A0">
          <w:rPr>
            <w:rFonts w:cs="Segoe UI Semilight"/>
            <w:noProof/>
            <w:sz w:val="18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DC42" w14:textId="77777777" w:rsidR="009421CF" w:rsidRDefault="009421CF" w:rsidP="00176E67">
      <w:r>
        <w:separator/>
      </w:r>
    </w:p>
  </w:footnote>
  <w:footnote w:type="continuationSeparator" w:id="0">
    <w:p w14:paraId="69E64D91" w14:textId="77777777" w:rsidR="009421CF" w:rsidRDefault="009421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01CC3"/>
    <w:multiLevelType w:val="hybridMultilevel"/>
    <w:tmpl w:val="C67E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2B34"/>
    <w:rsid w:val="00286F6A"/>
    <w:rsid w:val="00291C8C"/>
    <w:rsid w:val="002A1ECE"/>
    <w:rsid w:val="002A2510"/>
    <w:rsid w:val="002A6FA9"/>
    <w:rsid w:val="002B4D1D"/>
    <w:rsid w:val="002B670A"/>
    <w:rsid w:val="002C10B1"/>
    <w:rsid w:val="002D222A"/>
    <w:rsid w:val="002F0462"/>
    <w:rsid w:val="003076FD"/>
    <w:rsid w:val="00317005"/>
    <w:rsid w:val="00330050"/>
    <w:rsid w:val="00335259"/>
    <w:rsid w:val="003929F1"/>
    <w:rsid w:val="003A1B63"/>
    <w:rsid w:val="003A41A1"/>
    <w:rsid w:val="003B2326"/>
    <w:rsid w:val="003F666B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A59A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21C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604159"/>
  <w15:docId w15:val="{21C2C1BE-881A-4FBC-A124-C1E0268F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34"/>
    <w:rPr>
      <w:rFonts w:ascii="Segoe UI Semilight" w:hAnsi="Segoe UI Semilight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A59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ridgeboxer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chenP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744E1-0501-4A9C-9B88-2DF16370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48</TotalTime>
  <Pages>2</Pages>
  <Words>302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Gretchen Payne</dc:creator>
  <cp:lastModifiedBy>Gretchen Payne</cp:lastModifiedBy>
  <cp:revision>3</cp:revision>
  <cp:lastPrinted>2002-05-23T18:14:00Z</cp:lastPrinted>
  <dcterms:created xsi:type="dcterms:W3CDTF">2022-12-15T18:48:00Z</dcterms:created>
  <dcterms:modified xsi:type="dcterms:W3CDTF">2022-12-15T21:20:00Z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